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4A26" w:rsidRPr="00844820" w:rsidRDefault="004A2D83">
      <w:pPr>
        <w:spacing w:line="0" w:lineRule="atLeast"/>
        <w:ind w:left="1460"/>
        <w:rPr>
          <w:rFonts w:ascii="Times New Roman" w:hAnsi="Times New Roman" w:cs="Times New Roman"/>
        </w:rPr>
      </w:pPr>
      <w:bookmarkStart w:id="0" w:name="page1"/>
      <w:bookmarkEnd w:id="0"/>
      <w:r w:rsidRPr="008448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DICHIARAZIONE SOSTITUTIVA DI ATTO DI NOTORIETÀ</w:t>
      </w:r>
    </w:p>
    <w:p w:rsidR="000F4A26" w:rsidRPr="00844820" w:rsidRDefault="000F4A26">
      <w:pPr>
        <w:spacing w:line="3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F4A26" w:rsidRPr="00844820" w:rsidRDefault="004A2D83">
      <w:pPr>
        <w:spacing w:line="0" w:lineRule="atLeast"/>
        <w:ind w:left="2560"/>
        <w:rPr>
          <w:rFonts w:ascii="Times New Roman" w:hAnsi="Times New Roman" w:cs="Times New Roman"/>
        </w:rPr>
      </w:pPr>
      <w:r w:rsidRPr="00844820">
        <w:rPr>
          <w:rFonts w:ascii="Times New Roman" w:eastAsia="Times New Roman" w:hAnsi="Times New Roman" w:cs="Times New Roman"/>
          <w:sz w:val="24"/>
          <w:szCs w:val="24"/>
        </w:rPr>
        <w:t>(Art. 46 e 47 D.P.R. 28 dicembre 2000, n. 445)</w:t>
      </w:r>
    </w:p>
    <w:p w:rsidR="000F4A26" w:rsidRPr="00844820" w:rsidRDefault="004A2D83">
      <w:pPr>
        <w:spacing w:line="0" w:lineRule="atLeast"/>
        <w:ind w:left="940"/>
        <w:rPr>
          <w:rFonts w:ascii="Times New Roman" w:hAnsi="Times New Roman" w:cs="Times New Roman"/>
        </w:rPr>
      </w:pPr>
      <w:r w:rsidRPr="00844820">
        <w:rPr>
          <w:rFonts w:ascii="Times New Roman" w:eastAsia="Times New Roman" w:hAnsi="Times New Roman" w:cs="Times New Roman"/>
          <w:sz w:val="24"/>
          <w:szCs w:val="24"/>
        </w:rPr>
        <w:t>DA PRODURRE AGLI ORGANI DELLA PUBBLICA AMMINISTRAZIONE</w:t>
      </w:r>
    </w:p>
    <w:p w:rsidR="000F4A26" w:rsidRPr="00844820" w:rsidRDefault="004A2D83">
      <w:pPr>
        <w:spacing w:line="0" w:lineRule="atLeast"/>
        <w:ind w:left="2780"/>
        <w:rPr>
          <w:rFonts w:ascii="Times New Roman" w:hAnsi="Times New Roman" w:cs="Times New Roman"/>
        </w:rPr>
      </w:pPr>
      <w:r w:rsidRPr="00844820">
        <w:rPr>
          <w:rFonts w:ascii="Times New Roman" w:eastAsia="Times New Roman" w:hAnsi="Times New Roman" w:cs="Times New Roman"/>
          <w:sz w:val="24"/>
          <w:szCs w:val="24"/>
        </w:rPr>
        <w:t>O AI GESTORI DI PUBBLICI SERVIZI.</w:t>
      </w:r>
    </w:p>
    <w:p w:rsidR="000F4A26" w:rsidRPr="00844820" w:rsidRDefault="000F4A2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4A26" w:rsidRPr="00844820" w:rsidRDefault="004A2D83">
      <w:pPr>
        <w:spacing w:line="0" w:lineRule="atLeast"/>
        <w:ind w:left="60"/>
        <w:rPr>
          <w:rFonts w:ascii="Times New Roman" w:hAnsi="Times New Roman" w:cs="Times New Roman"/>
        </w:rPr>
      </w:pPr>
      <w:r w:rsidRPr="00844820">
        <w:rPr>
          <w:rFonts w:ascii="Times New Roman" w:eastAsia="Times New Roman" w:hAnsi="Times New Roman" w:cs="Times New Roman"/>
          <w:sz w:val="24"/>
          <w:szCs w:val="24"/>
        </w:rPr>
        <w:t>Il/la sottoscritto/a_________________________________________________ , nato/a a</w:t>
      </w:r>
    </w:p>
    <w:p w:rsidR="000F4A26" w:rsidRPr="00844820" w:rsidRDefault="000F4A26" w:rsidP="00470F82">
      <w:pPr>
        <w:spacing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A26" w:rsidRPr="00844820" w:rsidRDefault="004A2D83" w:rsidP="00470F82">
      <w:pPr>
        <w:spacing w:line="0" w:lineRule="atLeast"/>
        <w:jc w:val="both"/>
        <w:rPr>
          <w:rFonts w:ascii="Times New Roman" w:hAnsi="Times New Roman" w:cs="Times New Roman"/>
        </w:rPr>
      </w:pPr>
      <w:r w:rsidRPr="00844820">
        <w:rPr>
          <w:rFonts w:ascii="Times New Roman" w:eastAsia="Times New Roman" w:hAnsi="Times New Roman" w:cs="Times New Roman"/>
          <w:sz w:val="24"/>
          <w:szCs w:val="24"/>
        </w:rPr>
        <w:t>_______________________ il ___/___/_____ e residente in ___________________</w:t>
      </w:r>
      <w:r w:rsidR="00470F82" w:rsidRPr="00844820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0F4A26" w:rsidRPr="00844820" w:rsidRDefault="000F4A26" w:rsidP="00470F82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A26" w:rsidRPr="00844820" w:rsidRDefault="004A2D83" w:rsidP="00470F82">
      <w:pPr>
        <w:spacing w:line="0" w:lineRule="atLeast"/>
        <w:jc w:val="both"/>
        <w:rPr>
          <w:rFonts w:ascii="Times New Roman" w:hAnsi="Times New Roman" w:cs="Times New Roman"/>
        </w:rPr>
      </w:pPr>
      <w:r w:rsidRPr="00844820">
        <w:rPr>
          <w:rFonts w:ascii="Times New Roman" w:eastAsia="Times New Roman" w:hAnsi="Times New Roman" w:cs="Times New Roman"/>
          <w:sz w:val="24"/>
          <w:szCs w:val="24"/>
        </w:rPr>
        <w:t>alla Via ___________________________________, n.______, consapevole, nel caso di</w:t>
      </w:r>
      <w:r w:rsidR="00470F82" w:rsidRPr="00844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820">
        <w:rPr>
          <w:rFonts w:ascii="Times New Roman" w:eastAsia="Times New Roman" w:hAnsi="Times New Roman" w:cs="Times New Roman"/>
          <w:sz w:val="24"/>
          <w:szCs w:val="24"/>
        </w:rPr>
        <w:t>dichiarazioni mendaci, delle sanzioni penali previste dall’art. 76 D.P.R. 28/12/2000 n. 445, nonché della decadenza dei benefici eventualmente conseguiti per effetto del provvedimento emanato sulla base di dichiarazioni non veritiere, di cui all’art. 75 dello stesso D.P.R. n. 445/2000, sotto la propria responsabilità,</w:t>
      </w:r>
    </w:p>
    <w:p w:rsidR="000F4A26" w:rsidRPr="00844820" w:rsidRDefault="000F4A26" w:rsidP="00470F82">
      <w:pPr>
        <w:spacing w:line="2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A26" w:rsidRPr="00844820" w:rsidRDefault="004A2D83" w:rsidP="00470F82">
      <w:pPr>
        <w:spacing w:line="0" w:lineRule="atLeast"/>
        <w:ind w:left="4140"/>
        <w:jc w:val="both"/>
        <w:rPr>
          <w:rFonts w:ascii="Times New Roman" w:hAnsi="Times New Roman" w:cs="Times New Roman"/>
        </w:rPr>
      </w:pPr>
      <w:r w:rsidRPr="00844820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0F4A26" w:rsidRPr="00844820" w:rsidRDefault="000F4A26" w:rsidP="00470F82">
      <w:pPr>
        <w:spacing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A26" w:rsidRPr="00844820" w:rsidRDefault="00470F82" w:rsidP="00470F82">
      <w:pPr>
        <w:spacing w:line="276" w:lineRule="auto"/>
        <w:jc w:val="both"/>
        <w:rPr>
          <w:rFonts w:ascii="Times New Roman" w:hAnsi="Times New Roman" w:cs="Times New Roman"/>
        </w:rPr>
      </w:pPr>
      <w:r w:rsidRPr="00844820">
        <w:rPr>
          <w:rFonts w:ascii="Times New Roman" w:hAnsi="Times New Roman" w:cs="Times New Roman"/>
          <w:sz w:val="24"/>
          <w:szCs w:val="24"/>
        </w:rPr>
        <w:t>□ c</w:t>
      </w:r>
      <w:r w:rsidR="004A2D83" w:rsidRPr="00844820">
        <w:rPr>
          <w:rFonts w:ascii="Times New Roman" w:eastAsia="Times New Roman" w:hAnsi="Times New Roman" w:cs="Times New Roman"/>
          <w:sz w:val="24"/>
          <w:szCs w:val="24"/>
        </w:rPr>
        <w:t xml:space="preserve">he per </w:t>
      </w:r>
      <w:r w:rsidR="004A2D83" w:rsidRPr="00844820">
        <w:rPr>
          <w:rFonts w:ascii="Times New Roman" w:eastAsia="Times New Roman" w:hAnsi="Times New Roman" w:cs="Times New Roman"/>
          <w:b/>
          <w:sz w:val="24"/>
          <w:szCs w:val="24"/>
        </w:rPr>
        <w:t>l’anno 20</w:t>
      </w:r>
      <w:r w:rsidR="00420F47" w:rsidRPr="0084482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44820" w:rsidRPr="0084482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A2D83" w:rsidRPr="00844820">
        <w:rPr>
          <w:rFonts w:ascii="Times New Roman" w:eastAsia="Times New Roman" w:hAnsi="Times New Roman" w:cs="Times New Roman"/>
          <w:sz w:val="24"/>
          <w:szCs w:val="24"/>
        </w:rPr>
        <w:t xml:space="preserve"> il reddito del nucleo familiare indicato</w:t>
      </w:r>
      <w:r w:rsidR="00844820">
        <w:rPr>
          <w:rFonts w:ascii="Times New Roman" w:eastAsia="Times New Roman" w:hAnsi="Times New Roman" w:cs="Times New Roman"/>
          <w:sz w:val="24"/>
          <w:szCs w:val="24"/>
        </w:rPr>
        <w:t xml:space="preserve"> nella istanza per ottenere il </w:t>
      </w:r>
      <w:r w:rsidR="004A2D83" w:rsidRPr="00844820">
        <w:rPr>
          <w:rFonts w:ascii="Times New Roman" w:eastAsia="Times New Roman" w:hAnsi="Times New Roman" w:cs="Times New Roman"/>
          <w:sz w:val="24"/>
          <w:szCs w:val="24"/>
        </w:rPr>
        <w:t>contributo per il canone di locazione è stato pari a ZERO</w:t>
      </w:r>
    </w:p>
    <w:p w:rsidR="000F4A26" w:rsidRPr="00844820" w:rsidRDefault="004A2D83" w:rsidP="00844820">
      <w:pPr>
        <w:spacing w:line="276" w:lineRule="auto"/>
        <w:jc w:val="center"/>
        <w:rPr>
          <w:rFonts w:ascii="Times New Roman" w:hAnsi="Times New Roman" w:cs="Times New Roman"/>
        </w:rPr>
      </w:pPr>
      <w:r w:rsidRPr="00844820">
        <w:rPr>
          <w:rFonts w:ascii="Times New Roman" w:eastAsia="Times New Roman" w:hAnsi="Times New Roman" w:cs="Times New Roman"/>
          <w:b/>
          <w:bCs/>
          <w:sz w:val="24"/>
          <w:szCs w:val="24"/>
        </w:rPr>
        <w:t>OPPURE</w:t>
      </w:r>
    </w:p>
    <w:p w:rsidR="000F4A26" w:rsidRPr="00844820" w:rsidRDefault="004A2D83" w:rsidP="00470F82">
      <w:pPr>
        <w:spacing w:line="276" w:lineRule="auto"/>
        <w:jc w:val="both"/>
        <w:rPr>
          <w:rFonts w:ascii="Times New Roman" w:hAnsi="Times New Roman" w:cs="Times New Roman"/>
        </w:rPr>
      </w:pPr>
      <w:r w:rsidRPr="00844820">
        <w:rPr>
          <w:rFonts w:ascii="Times New Roman" w:hAnsi="Times New Roman" w:cs="Times New Roman"/>
          <w:sz w:val="24"/>
          <w:szCs w:val="24"/>
        </w:rPr>
        <w:t>□ c</w:t>
      </w:r>
      <w:r w:rsidRPr="00844820">
        <w:rPr>
          <w:rFonts w:ascii="Times New Roman" w:eastAsia="Times New Roman" w:hAnsi="Times New Roman" w:cs="Times New Roman"/>
          <w:sz w:val="24"/>
          <w:szCs w:val="24"/>
        </w:rPr>
        <w:t xml:space="preserve">he per </w:t>
      </w:r>
      <w:r w:rsidRPr="00844820">
        <w:rPr>
          <w:rFonts w:ascii="Times New Roman" w:eastAsia="Times New Roman" w:hAnsi="Times New Roman" w:cs="Times New Roman"/>
          <w:b/>
          <w:sz w:val="24"/>
          <w:szCs w:val="24"/>
        </w:rPr>
        <w:t>l’anno 20</w:t>
      </w:r>
      <w:r w:rsidR="00420F47" w:rsidRPr="0084482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44820" w:rsidRPr="0084482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44820">
        <w:rPr>
          <w:rFonts w:ascii="Times New Roman" w:eastAsia="Times New Roman" w:hAnsi="Times New Roman" w:cs="Times New Roman"/>
          <w:sz w:val="24"/>
          <w:szCs w:val="24"/>
        </w:rPr>
        <w:t xml:space="preserve"> l’incidenza del canone annuo sul reddito sia superiore al 90%</w:t>
      </w:r>
    </w:p>
    <w:p w:rsidR="000F4A26" w:rsidRPr="00844820" w:rsidRDefault="000F4A26" w:rsidP="00470F82">
      <w:pPr>
        <w:spacing w:line="276" w:lineRule="auto"/>
        <w:jc w:val="both"/>
        <w:rPr>
          <w:rFonts w:ascii="Times New Roman" w:hAnsi="Times New Roman" w:cs="Times New Roman"/>
        </w:rPr>
      </w:pPr>
    </w:p>
    <w:p w:rsidR="000F4A26" w:rsidRPr="00844820" w:rsidRDefault="004A2D83" w:rsidP="00844820">
      <w:pPr>
        <w:spacing w:line="276" w:lineRule="auto"/>
        <w:ind w:left="57"/>
        <w:jc w:val="both"/>
        <w:rPr>
          <w:rFonts w:ascii="Times New Roman" w:hAnsi="Times New Roman" w:cs="Times New Roman"/>
        </w:rPr>
      </w:pPr>
      <w:r w:rsidRPr="00844820">
        <w:rPr>
          <w:rFonts w:ascii="Times New Roman" w:eastAsia="Times New Roman" w:hAnsi="Times New Roman" w:cs="Times New Roman"/>
          <w:b/>
          <w:bCs/>
          <w:sz w:val="24"/>
          <w:szCs w:val="24"/>
        </w:rPr>
        <w:t>Che il proprio nucleo familiare ha tratto sostentamento per il pagamento del ca</w:t>
      </w:r>
      <w:r w:rsidR="00844820" w:rsidRPr="00844820">
        <w:rPr>
          <w:rFonts w:ascii="Times New Roman" w:eastAsia="Times New Roman" w:hAnsi="Times New Roman" w:cs="Times New Roman"/>
          <w:b/>
          <w:bCs/>
          <w:sz w:val="24"/>
          <w:szCs w:val="24"/>
        </w:rPr>
        <w:t>none di locazione nell’anno 2021</w:t>
      </w:r>
      <w:r w:rsidRPr="008448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dalle seguenti fonti:</w:t>
      </w:r>
      <w:r w:rsidR="00844820" w:rsidRPr="00844820">
        <w:rPr>
          <w:rFonts w:ascii="Times New Roman" w:eastAsia="Times New Roman" w:hAnsi="Times New Roman" w:cs="Times New Roman"/>
          <w:bCs/>
          <w:sz w:val="18"/>
          <w:szCs w:val="18"/>
        </w:rPr>
        <w:t>(barrare con una crocetta)</w:t>
      </w:r>
    </w:p>
    <w:p w:rsidR="000F4A26" w:rsidRPr="00844820" w:rsidRDefault="004A2D83" w:rsidP="00470F82">
      <w:pPr>
        <w:spacing w:line="276" w:lineRule="auto"/>
        <w:jc w:val="both"/>
        <w:rPr>
          <w:rFonts w:ascii="Times New Roman" w:hAnsi="Times New Roman" w:cs="Times New Roman"/>
        </w:rPr>
      </w:pPr>
      <w:r w:rsidRPr="00844820">
        <w:rPr>
          <w:rFonts w:ascii="Times New Roman" w:hAnsi="Times New Roman" w:cs="Times New Roman"/>
          <w:sz w:val="24"/>
          <w:szCs w:val="24"/>
        </w:rPr>
        <w:t>□</w:t>
      </w:r>
      <w:r w:rsidRPr="008448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44820">
        <w:rPr>
          <w:rFonts w:ascii="Times New Roman" w:eastAsia="Times New Roman" w:hAnsi="Times New Roman" w:cs="Times New Roman"/>
          <w:sz w:val="24"/>
          <w:szCs w:val="24"/>
        </w:rPr>
        <w:t>contributi erogati da parte dei Servizi Sociali del Comune: € _____________________.</w:t>
      </w:r>
    </w:p>
    <w:p w:rsidR="000F4A26" w:rsidRPr="00844820" w:rsidRDefault="004A2D83" w:rsidP="00470F82">
      <w:pPr>
        <w:spacing w:line="276" w:lineRule="auto"/>
        <w:jc w:val="both"/>
        <w:rPr>
          <w:rFonts w:ascii="Times New Roman" w:hAnsi="Times New Roman" w:cs="Times New Roman"/>
        </w:rPr>
      </w:pPr>
      <w:r w:rsidRPr="00844820">
        <w:rPr>
          <w:rFonts w:ascii="Times New Roman" w:hAnsi="Times New Roman" w:cs="Times New Roman"/>
          <w:sz w:val="24"/>
          <w:szCs w:val="24"/>
        </w:rPr>
        <w:t xml:space="preserve">□ </w:t>
      </w:r>
      <w:r w:rsidRPr="00844820">
        <w:rPr>
          <w:rFonts w:ascii="Times New Roman" w:eastAsia="Times New Roman" w:hAnsi="Times New Roman" w:cs="Times New Roman"/>
          <w:sz w:val="24"/>
          <w:szCs w:val="24"/>
        </w:rPr>
        <w:t>sostegno</w:t>
      </w:r>
      <w:r w:rsidR="00470F82" w:rsidRPr="00844820">
        <w:rPr>
          <w:rFonts w:ascii="Times New Roman" w:eastAsia="Times New Roman" w:hAnsi="Times New Roman" w:cs="Times New Roman"/>
          <w:sz w:val="24"/>
          <w:szCs w:val="24"/>
        </w:rPr>
        <w:t xml:space="preserve"> economico pari ad € __________ </w:t>
      </w:r>
      <w:r w:rsidRPr="00844820">
        <w:rPr>
          <w:rFonts w:ascii="Times New Roman" w:eastAsia="Times New Roman" w:hAnsi="Times New Roman" w:cs="Times New Roman"/>
          <w:sz w:val="24"/>
          <w:szCs w:val="24"/>
        </w:rPr>
        <w:t>da parte di:</w:t>
      </w:r>
      <w:r w:rsidRPr="00844820">
        <w:rPr>
          <w:rFonts w:ascii="Times New Roman" w:hAnsi="Times New Roman" w:cs="Times New Roman"/>
          <w:sz w:val="24"/>
          <w:szCs w:val="24"/>
        </w:rPr>
        <w:t xml:space="preserve"> __</w:t>
      </w:r>
      <w:r w:rsidR="0084482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44820">
        <w:rPr>
          <w:rFonts w:ascii="Times New Roman" w:eastAsia="Times New Roman" w:hAnsi="Times New Roman" w:cs="Times New Roman"/>
          <w:sz w:val="24"/>
          <w:szCs w:val="24"/>
        </w:rPr>
        <w:t>il cui</w:t>
      </w:r>
      <w:r w:rsidR="00844820">
        <w:rPr>
          <w:rFonts w:ascii="Times New Roman" w:eastAsia="Times New Roman" w:hAnsi="Times New Roman" w:cs="Times New Roman"/>
          <w:sz w:val="24"/>
          <w:szCs w:val="24"/>
        </w:rPr>
        <w:t xml:space="preserve"> nucleo familiare nell’anno 2021</w:t>
      </w:r>
      <w:r w:rsidRPr="00844820">
        <w:rPr>
          <w:rFonts w:ascii="Times New Roman" w:eastAsia="Times New Roman" w:hAnsi="Times New Roman" w:cs="Times New Roman"/>
          <w:sz w:val="24"/>
          <w:szCs w:val="24"/>
        </w:rPr>
        <w:t xml:space="preserve"> ha percepito un reddito complessivo di €__________</w:t>
      </w:r>
      <w:r w:rsidR="00844820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0F4A26" w:rsidRPr="00844820" w:rsidRDefault="004A2D83" w:rsidP="00470F82">
      <w:pPr>
        <w:spacing w:line="276" w:lineRule="auto"/>
        <w:jc w:val="both"/>
        <w:rPr>
          <w:rFonts w:ascii="Times New Roman" w:hAnsi="Times New Roman" w:cs="Times New Roman"/>
        </w:rPr>
      </w:pPr>
      <w:r w:rsidRPr="00844820">
        <w:rPr>
          <w:rFonts w:ascii="Times New Roman" w:hAnsi="Times New Roman" w:cs="Times New Roman"/>
          <w:sz w:val="24"/>
          <w:szCs w:val="24"/>
        </w:rPr>
        <w:t xml:space="preserve">□ </w:t>
      </w:r>
      <w:r w:rsidRPr="00844820">
        <w:rPr>
          <w:rFonts w:ascii="Times New Roman" w:eastAsia="Times New Roman" w:hAnsi="Times New Roman" w:cs="Times New Roman"/>
          <w:sz w:val="24"/>
          <w:szCs w:val="24"/>
        </w:rPr>
        <w:t>altra fonte che contribuisce al pagamento del canone di locazione: ________________.</w:t>
      </w:r>
    </w:p>
    <w:p w:rsidR="000F4A26" w:rsidRPr="00844820" w:rsidRDefault="000F4A26" w:rsidP="00470F8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A26" w:rsidRPr="00844820" w:rsidRDefault="004A2D83" w:rsidP="00470F82">
      <w:pPr>
        <w:spacing w:line="276" w:lineRule="auto"/>
        <w:jc w:val="both"/>
        <w:rPr>
          <w:rFonts w:ascii="Times New Roman" w:hAnsi="Times New Roman" w:cs="Times New Roman"/>
        </w:rPr>
      </w:pPr>
      <w:r w:rsidRPr="00844820">
        <w:rPr>
          <w:rFonts w:ascii="Times New Roman" w:eastAsia="Times New Roman" w:hAnsi="Times New Roman" w:cs="Times New Roman"/>
          <w:sz w:val="24"/>
          <w:szCs w:val="24"/>
        </w:rPr>
        <w:t>Si dichiara consapevole che l’Amministrazione Comunale effettuerà il controllo circa  l’attendibilità di quanto dichiarato con la presente.</w:t>
      </w:r>
    </w:p>
    <w:p w:rsidR="000F4A26" w:rsidRPr="00844820" w:rsidRDefault="000F4A26" w:rsidP="00470F8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0F4A26" w:rsidRPr="00844820" w:rsidRDefault="000F4A26" w:rsidP="00470F82">
      <w:pPr>
        <w:spacing w:line="28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A26" w:rsidRPr="00844820" w:rsidRDefault="004A2D83">
      <w:pPr>
        <w:spacing w:line="0" w:lineRule="atLeast"/>
        <w:rPr>
          <w:rFonts w:ascii="Times New Roman" w:hAnsi="Times New Roman" w:cs="Times New Roman"/>
        </w:rPr>
      </w:pPr>
      <w:r w:rsidRPr="00844820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844820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44820">
        <w:rPr>
          <w:rFonts w:ascii="Times New Roman" w:eastAsia="Times New Roman" w:hAnsi="Times New Roman" w:cs="Times New Roman"/>
          <w:sz w:val="24"/>
          <w:szCs w:val="24"/>
        </w:rPr>
        <w:t>, lì _________________</w:t>
      </w:r>
    </w:p>
    <w:p w:rsidR="00844820" w:rsidRDefault="00844820">
      <w:pPr>
        <w:spacing w:line="0" w:lineRule="atLeast"/>
        <w:ind w:left="56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A26" w:rsidRPr="00844820" w:rsidRDefault="004A2D83">
      <w:pPr>
        <w:spacing w:line="0" w:lineRule="atLeast"/>
        <w:ind w:left="5660"/>
        <w:rPr>
          <w:rFonts w:ascii="Times New Roman" w:hAnsi="Times New Roman" w:cs="Times New Roman"/>
        </w:rPr>
      </w:pPr>
      <w:r w:rsidRPr="00844820">
        <w:rPr>
          <w:rFonts w:ascii="Times New Roman" w:eastAsia="Times New Roman" w:hAnsi="Times New Roman" w:cs="Times New Roman"/>
          <w:b/>
          <w:sz w:val="24"/>
          <w:szCs w:val="24"/>
        </w:rPr>
        <w:t>IL/LA DICHIARANTE</w:t>
      </w:r>
    </w:p>
    <w:p w:rsidR="000F4A26" w:rsidRPr="00844820" w:rsidRDefault="000F4A26">
      <w:pPr>
        <w:spacing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A26" w:rsidRPr="00844820" w:rsidRDefault="004A2D83">
      <w:pPr>
        <w:spacing w:line="0" w:lineRule="atLeast"/>
        <w:ind w:left="4980"/>
        <w:rPr>
          <w:rFonts w:ascii="Times New Roman" w:hAnsi="Times New Roman" w:cs="Times New Roman"/>
        </w:rPr>
      </w:pPr>
      <w:r w:rsidRPr="00844820">
        <w:rPr>
          <w:rFonts w:ascii="Times New Roman" w:eastAsia="Times New Roman" w:hAnsi="Times New Roman" w:cs="Times New Roman"/>
          <w:sz w:val="24"/>
          <w:szCs w:val="24"/>
        </w:rPr>
        <w:t>__________________________________..</w:t>
      </w:r>
    </w:p>
    <w:p w:rsidR="000F4A26" w:rsidRPr="00844820" w:rsidRDefault="000F4A26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F4A26" w:rsidRPr="00844820" w:rsidRDefault="000F4A26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F4A26" w:rsidRPr="00844820" w:rsidRDefault="004A2D83">
      <w:pPr>
        <w:numPr>
          <w:ilvl w:val="0"/>
          <w:numId w:val="2"/>
        </w:numPr>
        <w:spacing w:line="0" w:lineRule="atLeast"/>
        <w:ind w:left="0" w:firstLine="0"/>
        <w:rPr>
          <w:rFonts w:ascii="Times New Roman" w:hAnsi="Times New Roman" w:cs="Times New Roman"/>
        </w:rPr>
      </w:pPr>
      <w:r w:rsidRPr="00844820">
        <w:rPr>
          <w:rFonts w:ascii="Times New Roman" w:eastAsia="Times New Roman" w:hAnsi="Times New Roman" w:cs="Times New Roman"/>
          <w:sz w:val="24"/>
          <w:szCs w:val="24"/>
        </w:rPr>
        <w:t>Si allega copia del documento di riconoscimento.</w:t>
      </w:r>
    </w:p>
    <w:sectPr w:rsidR="000F4A26" w:rsidRPr="00844820" w:rsidSect="000F4A26">
      <w:pgSz w:w="11906" w:h="16838"/>
      <w:pgMar w:top="1104" w:right="1220" w:bottom="1440" w:left="11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Open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A2D83"/>
    <w:rsid w:val="000F4A26"/>
    <w:rsid w:val="00383729"/>
    <w:rsid w:val="00420F47"/>
    <w:rsid w:val="00446407"/>
    <w:rsid w:val="00470F82"/>
    <w:rsid w:val="004A2D83"/>
    <w:rsid w:val="00532BDF"/>
    <w:rsid w:val="00844820"/>
    <w:rsid w:val="00C2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A26"/>
    <w:pPr>
      <w:suppressAutoHyphens/>
    </w:pPr>
    <w:rPr>
      <w:rFonts w:ascii="Calibri" w:eastAsia="Calibri" w:hAnsi="Calibri" w:cs="Arial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F4A26"/>
    <w:rPr>
      <w:rFonts w:ascii="Wingdings" w:hAnsi="Wingdings" w:cs="OpenSymbol"/>
      <w:sz w:val="24"/>
    </w:rPr>
  </w:style>
  <w:style w:type="character" w:customStyle="1" w:styleId="WW8Num2z0">
    <w:name w:val="WW8Num2z0"/>
    <w:rsid w:val="000F4A26"/>
    <w:rPr>
      <w:rFonts w:ascii="Wingdings" w:hAnsi="Wingdings" w:cs="OpenSymbol"/>
    </w:rPr>
  </w:style>
  <w:style w:type="character" w:customStyle="1" w:styleId="WW8Num3z0">
    <w:name w:val="WW8Num3z0"/>
    <w:rsid w:val="000F4A26"/>
  </w:style>
  <w:style w:type="character" w:customStyle="1" w:styleId="WW8Num3z1">
    <w:name w:val="WW8Num3z1"/>
    <w:rsid w:val="000F4A26"/>
  </w:style>
  <w:style w:type="character" w:customStyle="1" w:styleId="WW8Num3z2">
    <w:name w:val="WW8Num3z2"/>
    <w:rsid w:val="000F4A26"/>
  </w:style>
  <w:style w:type="character" w:customStyle="1" w:styleId="WW8Num3z3">
    <w:name w:val="WW8Num3z3"/>
    <w:rsid w:val="000F4A26"/>
  </w:style>
  <w:style w:type="character" w:customStyle="1" w:styleId="WW8Num3z4">
    <w:name w:val="WW8Num3z4"/>
    <w:rsid w:val="000F4A26"/>
  </w:style>
  <w:style w:type="character" w:customStyle="1" w:styleId="WW8Num3z5">
    <w:name w:val="WW8Num3z5"/>
    <w:rsid w:val="000F4A26"/>
  </w:style>
  <w:style w:type="character" w:customStyle="1" w:styleId="WW8Num3z6">
    <w:name w:val="WW8Num3z6"/>
    <w:rsid w:val="000F4A26"/>
  </w:style>
  <w:style w:type="character" w:customStyle="1" w:styleId="WW8Num3z7">
    <w:name w:val="WW8Num3z7"/>
    <w:rsid w:val="000F4A26"/>
  </w:style>
  <w:style w:type="character" w:customStyle="1" w:styleId="WW8Num3z8">
    <w:name w:val="WW8Num3z8"/>
    <w:rsid w:val="000F4A26"/>
  </w:style>
  <w:style w:type="character" w:customStyle="1" w:styleId="WW8Num2z1">
    <w:name w:val="WW8Num2z1"/>
    <w:rsid w:val="000F4A26"/>
  </w:style>
  <w:style w:type="character" w:customStyle="1" w:styleId="WW8Num2z2">
    <w:name w:val="WW8Num2z2"/>
    <w:rsid w:val="000F4A26"/>
  </w:style>
  <w:style w:type="character" w:customStyle="1" w:styleId="WW8Num2z3">
    <w:name w:val="WW8Num2z3"/>
    <w:rsid w:val="000F4A26"/>
  </w:style>
  <w:style w:type="character" w:customStyle="1" w:styleId="WW8Num2z4">
    <w:name w:val="WW8Num2z4"/>
    <w:rsid w:val="000F4A26"/>
  </w:style>
  <w:style w:type="character" w:customStyle="1" w:styleId="WW8Num2z5">
    <w:name w:val="WW8Num2z5"/>
    <w:rsid w:val="000F4A26"/>
  </w:style>
  <w:style w:type="character" w:customStyle="1" w:styleId="WW8Num2z6">
    <w:name w:val="WW8Num2z6"/>
    <w:rsid w:val="000F4A26"/>
  </w:style>
  <w:style w:type="character" w:customStyle="1" w:styleId="WW8Num2z7">
    <w:name w:val="WW8Num2z7"/>
    <w:rsid w:val="000F4A26"/>
  </w:style>
  <w:style w:type="character" w:customStyle="1" w:styleId="WW8Num2z8">
    <w:name w:val="WW8Num2z8"/>
    <w:rsid w:val="000F4A26"/>
  </w:style>
  <w:style w:type="character" w:customStyle="1" w:styleId="WW8Num1z1">
    <w:name w:val="WW8Num1z1"/>
    <w:rsid w:val="000F4A26"/>
    <w:rPr>
      <w:rFonts w:ascii="Courier New" w:hAnsi="Courier New" w:cs="Courier New" w:hint="default"/>
    </w:rPr>
  </w:style>
  <w:style w:type="character" w:customStyle="1" w:styleId="WW8Num1z2">
    <w:name w:val="WW8Num1z2"/>
    <w:rsid w:val="000F4A26"/>
    <w:rPr>
      <w:rFonts w:ascii="Wingdings" w:hAnsi="Wingdings" w:cs="Wingdings" w:hint="default"/>
    </w:rPr>
  </w:style>
  <w:style w:type="character" w:customStyle="1" w:styleId="WW8Num1z3">
    <w:name w:val="WW8Num1z3"/>
    <w:rsid w:val="000F4A26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0F4A26"/>
  </w:style>
  <w:style w:type="character" w:customStyle="1" w:styleId="Carpredefinitoparagrafo10">
    <w:name w:val="Car. predefinito paragrafo1"/>
    <w:rsid w:val="000F4A26"/>
  </w:style>
  <w:style w:type="character" w:customStyle="1" w:styleId="Punti">
    <w:name w:val="Punti"/>
    <w:rsid w:val="000F4A26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deltesto"/>
    <w:rsid w:val="000F4A2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0F4A26"/>
    <w:pPr>
      <w:spacing w:after="140" w:line="276" w:lineRule="auto"/>
    </w:pPr>
  </w:style>
  <w:style w:type="paragraph" w:styleId="Elenco">
    <w:name w:val="List"/>
    <w:basedOn w:val="Corpodeltesto"/>
    <w:rsid w:val="000F4A26"/>
  </w:style>
  <w:style w:type="paragraph" w:styleId="Didascalia">
    <w:name w:val="caption"/>
    <w:basedOn w:val="Normale"/>
    <w:qFormat/>
    <w:rsid w:val="000F4A2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0F4A26"/>
    <w:pPr>
      <w:suppressLineNumbers/>
    </w:pPr>
  </w:style>
  <w:style w:type="paragraph" w:customStyle="1" w:styleId="Didascalia1">
    <w:name w:val="Didascalia1"/>
    <w:basedOn w:val="Normale"/>
    <w:rsid w:val="000F4A2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Paragrafoelenco1">
    <w:name w:val="Paragrafo elenco1"/>
    <w:basedOn w:val="Normale"/>
    <w:rsid w:val="000F4A26"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A26"/>
    <w:pPr>
      <w:suppressAutoHyphens/>
    </w:pPr>
    <w:rPr>
      <w:rFonts w:ascii="Calibri" w:eastAsia="Calibri" w:hAnsi="Calibri" w:cs="Arial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F4A26"/>
    <w:rPr>
      <w:rFonts w:ascii="Wingdings" w:hAnsi="Wingdings" w:cs="OpenSymbol"/>
      <w:sz w:val="24"/>
    </w:rPr>
  </w:style>
  <w:style w:type="character" w:customStyle="1" w:styleId="WW8Num2z0">
    <w:name w:val="WW8Num2z0"/>
    <w:rsid w:val="000F4A26"/>
    <w:rPr>
      <w:rFonts w:ascii="Wingdings" w:hAnsi="Wingdings" w:cs="OpenSymbol"/>
    </w:rPr>
  </w:style>
  <w:style w:type="character" w:customStyle="1" w:styleId="WW8Num3z0">
    <w:name w:val="WW8Num3z0"/>
    <w:rsid w:val="000F4A26"/>
  </w:style>
  <w:style w:type="character" w:customStyle="1" w:styleId="WW8Num3z1">
    <w:name w:val="WW8Num3z1"/>
    <w:rsid w:val="000F4A26"/>
  </w:style>
  <w:style w:type="character" w:customStyle="1" w:styleId="WW8Num3z2">
    <w:name w:val="WW8Num3z2"/>
    <w:rsid w:val="000F4A26"/>
  </w:style>
  <w:style w:type="character" w:customStyle="1" w:styleId="WW8Num3z3">
    <w:name w:val="WW8Num3z3"/>
    <w:rsid w:val="000F4A26"/>
  </w:style>
  <w:style w:type="character" w:customStyle="1" w:styleId="WW8Num3z4">
    <w:name w:val="WW8Num3z4"/>
    <w:rsid w:val="000F4A26"/>
  </w:style>
  <w:style w:type="character" w:customStyle="1" w:styleId="WW8Num3z5">
    <w:name w:val="WW8Num3z5"/>
    <w:rsid w:val="000F4A26"/>
  </w:style>
  <w:style w:type="character" w:customStyle="1" w:styleId="WW8Num3z6">
    <w:name w:val="WW8Num3z6"/>
    <w:rsid w:val="000F4A26"/>
  </w:style>
  <w:style w:type="character" w:customStyle="1" w:styleId="WW8Num3z7">
    <w:name w:val="WW8Num3z7"/>
    <w:rsid w:val="000F4A26"/>
  </w:style>
  <w:style w:type="character" w:customStyle="1" w:styleId="WW8Num3z8">
    <w:name w:val="WW8Num3z8"/>
    <w:rsid w:val="000F4A26"/>
  </w:style>
  <w:style w:type="character" w:customStyle="1" w:styleId="WW8Num2z1">
    <w:name w:val="WW8Num2z1"/>
    <w:rsid w:val="000F4A26"/>
  </w:style>
  <w:style w:type="character" w:customStyle="1" w:styleId="WW8Num2z2">
    <w:name w:val="WW8Num2z2"/>
    <w:rsid w:val="000F4A26"/>
  </w:style>
  <w:style w:type="character" w:customStyle="1" w:styleId="WW8Num2z3">
    <w:name w:val="WW8Num2z3"/>
    <w:rsid w:val="000F4A26"/>
  </w:style>
  <w:style w:type="character" w:customStyle="1" w:styleId="WW8Num2z4">
    <w:name w:val="WW8Num2z4"/>
    <w:rsid w:val="000F4A26"/>
  </w:style>
  <w:style w:type="character" w:customStyle="1" w:styleId="WW8Num2z5">
    <w:name w:val="WW8Num2z5"/>
    <w:rsid w:val="000F4A26"/>
  </w:style>
  <w:style w:type="character" w:customStyle="1" w:styleId="WW8Num2z6">
    <w:name w:val="WW8Num2z6"/>
    <w:rsid w:val="000F4A26"/>
  </w:style>
  <w:style w:type="character" w:customStyle="1" w:styleId="WW8Num2z7">
    <w:name w:val="WW8Num2z7"/>
    <w:rsid w:val="000F4A26"/>
  </w:style>
  <w:style w:type="character" w:customStyle="1" w:styleId="WW8Num2z8">
    <w:name w:val="WW8Num2z8"/>
    <w:rsid w:val="000F4A26"/>
  </w:style>
  <w:style w:type="character" w:customStyle="1" w:styleId="WW8Num1z1">
    <w:name w:val="WW8Num1z1"/>
    <w:rsid w:val="000F4A26"/>
    <w:rPr>
      <w:rFonts w:ascii="Courier New" w:hAnsi="Courier New" w:cs="Courier New" w:hint="default"/>
    </w:rPr>
  </w:style>
  <w:style w:type="character" w:customStyle="1" w:styleId="WW8Num1z2">
    <w:name w:val="WW8Num1z2"/>
    <w:rsid w:val="000F4A26"/>
    <w:rPr>
      <w:rFonts w:ascii="Wingdings" w:hAnsi="Wingdings" w:cs="Wingdings" w:hint="default"/>
    </w:rPr>
  </w:style>
  <w:style w:type="character" w:customStyle="1" w:styleId="WW8Num1z3">
    <w:name w:val="WW8Num1z3"/>
    <w:rsid w:val="000F4A26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0F4A26"/>
  </w:style>
  <w:style w:type="character" w:customStyle="1" w:styleId="Carpredefinitoparagrafo10">
    <w:name w:val="Car. predefinito paragrafo1"/>
    <w:rsid w:val="000F4A26"/>
  </w:style>
  <w:style w:type="character" w:customStyle="1" w:styleId="Punti">
    <w:name w:val="Punti"/>
    <w:rsid w:val="000F4A26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rsid w:val="000F4A2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0F4A26"/>
    <w:pPr>
      <w:spacing w:after="140" w:line="276" w:lineRule="auto"/>
    </w:pPr>
  </w:style>
  <w:style w:type="paragraph" w:styleId="Elenco">
    <w:name w:val="List"/>
    <w:basedOn w:val="Corpotesto"/>
    <w:rsid w:val="000F4A26"/>
  </w:style>
  <w:style w:type="paragraph" w:styleId="Didascalia">
    <w:name w:val="caption"/>
    <w:basedOn w:val="Normale"/>
    <w:qFormat/>
    <w:rsid w:val="000F4A2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0F4A26"/>
    <w:pPr>
      <w:suppressLineNumbers/>
    </w:pPr>
  </w:style>
  <w:style w:type="paragraph" w:customStyle="1" w:styleId="Didascalia1">
    <w:name w:val="Didascalia1"/>
    <w:basedOn w:val="Normale"/>
    <w:rsid w:val="000F4A2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Paragrafoelenco1">
    <w:name w:val="Paragrafo elenco1"/>
    <w:basedOn w:val="Normale"/>
    <w:rsid w:val="000F4A26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>Olidata S.p.A.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creator>Barbara Galeone</dc:creator>
  <cp:lastModifiedBy>SumaM</cp:lastModifiedBy>
  <cp:revision>5</cp:revision>
  <cp:lastPrinted>2020-11-27T12:30:00Z</cp:lastPrinted>
  <dcterms:created xsi:type="dcterms:W3CDTF">2020-11-26T12:35:00Z</dcterms:created>
  <dcterms:modified xsi:type="dcterms:W3CDTF">2023-01-09T09:47:00Z</dcterms:modified>
</cp:coreProperties>
</file>